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045E" w14:textId="77777777" w:rsidR="00132B8B" w:rsidRDefault="00132B8B" w:rsidP="001B3F44">
      <w:pPr>
        <w:spacing w:line="360" w:lineRule="auto"/>
        <w:rPr>
          <w:b/>
          <w:bCs/>
          <w:sz w:val="24"/>
          <w:szCs w:val="24"/>
        </w:rPr>
      </w:pPr>
    </w:p>
    <w:p w14:paraId="1C511E4F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7EC445B5" w14:textId="77777777" w:rsidR="00BC6B60" w:rsidRDefault="00BC6B60" w:rsidP="00BC6B60"/>
    <w:p w14:paraId="4AB31D06" w14:textId="77777777" w:rsidR="00BC6B60" w:rsidRDefault="00BC6B60" w:rsidP="00BC6B60">
      <w:r>
        <w:rPr>
          <w:noProof/>
        </w:rPr>
        <w:drawing>
          <wp:inline distT="0" distB="0" distL="0" distR="0" wp14:anchorId="7289F602" wp14:editId="31AFA3BD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5B27" w14:textId="77777777" w:rsidR="00BC6B60" w:rsidRDefault="00BC6B60" w:rsidP="00BC6B60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51EF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10" o:title=""/>
          </v:shape>
          <o:OLEObject Type="Embed" ProgID="PBrush" ShapeID="_x0000_i1025" DrawAspect="Content" ObjectID="_1705139937" r:id="rId11">
            <o:FieldCodes>\s</o:FieldCodes>
          </o:OLEObject>
        </w:object>
      </w:r>
    </w:p>
    <w:p w14:paraId="024EB732" w14:textId="77777777" w:rsidR="00BC6B60" w:rsidRDefault="00BC6B60" w:rsidP="00BC6B60">
      <w:pPr>
        <w:jc w:val="center"/>
        <w:rPr>
          <w:b/>
        </w:rPr>
      </w:pPr>
      <w:r>
        <w:t>MINISTERO DELL’ISTRUZIONE</w:t>
      </w:r>
    </w:p>
    <w:p w14:paraId="20D6AC58" w14:textId="77777777" w:rsidR="00BC6B60" w:rsidRDefault="00BC6B60" w:rsidP="00BC6B60">
      <w:pPr>
        <w:jc w:val="center"/>
        <w:rPr>
          <w:i/>
          <w:color w:val="000000"/>
        </w:rPr>
      </w:pPr>
      <w:r>
        <w:t>UFFICIO SCOLASTICO REGIONALE PER IL LAZIO</w:t>
      </w:r>
    </w:p>
    <w:p w14:paraId="669E61C5" w14:textId="77777777" w:rsidR="00BC6B60" w:rsidRDefault="00BC6B60" w:rsidP="00BC6B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65199D14" w14:textId="77777777" w:rsidR="00BC6B60" w:rsidRDefault="00BC6B60" w:rsidP="00BC6B60">
      <w:pPr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22ABF24B" w14:textId="77777777" w:rsidR="00BC6B60" w:rsidRDefault="00BC6B60" w:rsidP="00BC6B60">
      <w:pPr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397ADB8C" w14:textId="77777777" w:rsidR="00BC6B60" w:rsidRDefault="00BC6B60" w:rsidP="00BC6B60">
      <w:pPr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12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pec</w:t>
      </w:r>
      <w:proofErr w:type="spellEnd"/>
      <w:r>
        <w:rPr>
          <w:i/>
          <w:color w:val="000000"/>
        </w:rPr>
        <w:t xml:space="preserve">: </w:t>
      </w:r>
      <w:hyperlink r:id="rId13" w:history="1">
        <w:r>
          <w:rPr>
            <w:rStyle w:val="Collegamentoipertestuale"/>
            <w:i/>
          </w:rPr>
          <w:t>rmic8eg00q@pec.istruzione.it</w:t>
        </w:r>
      </w:hyperlink>
    </w:p>
    <w:p w14:paraId="39455B75" w14:textId="77777777" w:rsidR="00BC6B60" w:rsidRDefault="00BC6B60" w:rsidP="00BC6B60"/>
    <w:p w14:paraId="34D269ED" w14:textId="77777777" w:rsidR="00BC6B60" w:rsidRDefault="00BC6B60" w:rsidP="00BC6B60"/>
    <w:p w14:paraId="07367B73" w14:textId="77777777" w:rsidR="00BC6B60" w:rsidRDefault="00BC6B60" w:rsidP="00BC6B60">
      <w:pPr>
        <w:jc w:val="both"/>
      </w:pPr>
      <w:r>
        <w:t xml:space="preserve">OGGETTO: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13.1.1“Cablaggio strutturato e sicuro all’interno agli edifici scolastici” – Avviso pubblico prot.n. 20480 del 20/07/2021 per la realizzazione di reti locali, cablate e wireless nelle scuole. </w:t>
      </w:r>
    </w:p>
    <w:p w14:paraId="502A8FCB" w14:textId="77777777" w:rsidR="00BC6B60" w:rsidRDefault="00BC6B60" w:rsidP="00BC6B60">
      <w:r>
        <w:t xml:space="preserve">CNP: 13.1.1A-FESRPON-LA2021-217 </w:t>
      </w:r>
    </w:p>
    <w:p w14:paraId="0BDB2E40" w14:textId="77777777" w:rsidR="00BC6B60" w:rsidRDefault="00BC6B60" w:rsidP="00BC6B60">
      <w:r>
        <w:t xml:space="preserve">CUP D89J21010720006 </w:t>
      </w:r>
    </w:p>
    <w:p w14:paraId="6F048501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7699ACB0" w14:textId="58C13E3B" w:rsidR="006A23D4" w:rsidRDefault="00132B8B" w:rsidP="001B3F4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ALLEGATO B</w:t>
      </w:r>
    </w:p>
    <w:p w14:paraId="501E79FA" w14:textId="77777777" w:rsidR="00C11BFE" w:rsidRPr="00C11BFE" w:rsidRDefault="00C11BFE" w:rsidP="00C11BFE">
      <w:pPr>
        <w:spacing w:line="360" w:lineRule="auto"/>
        <w:rPr>
          <w:sz w:val="24"/>
          <w:szCs w:val="24"/>
        </w:rPr>
      </w:pPr>
      <w:r w:rsidRPr="00C11BFE">
        <w:rPr>
          <w:sz w:val="24"/>
          <w:szCs w:val="24"/>
        </w:rPr>
        <w:t>TITOLO DI ACCESSO</w:t>
      </w:r>
    </w:p>
    <w:p w14:paraId="14801631" w14:textId="57CCDF07" w:rsidR="00C11BFE" w:rsidRPr="00C11BFE" w:rsidRDefault="00C11BFE" w:rsidP="00C11BFE">
      <w:pPr>
        <w:spacing w:line="360" w:lineRule="auto"/>
        <w:rPr>
          <w:sz w:val="24"/>
          <w:szCs w:val="24"/>
        </w:rPr>
      </w:pPr>
      <w:r w:rsidRPr="00C11BFE">
        <w:rPr>
          <w:sz w:val="24"/>
          <w:szCs w:val="24"/>
        </w:rPr>
        <w:t> LAUREA SPECIALISTICA IN INGEGNERIA o altra laurea che consenta l’iscrizione</w:t>
      </w:r>
      <w:r>
        <w:rPr>
          <w:sz w:val="24"/>
          <w:szCs w:val="24"/>
        </w:rPr>
        <w:t xml:space="preserve"> </w:t>
      </w:r>
      <w:r w:rsidRPr="00C11BFE">
        <w:rPr>
          <w:sz w:val="24"/>
          <w:szCs w:val="24"/>
        </w:rPr>
        <w:t>all’ordine degli ingegneri</w:t>
      </w:r>
    </w:p>
    <w:p w14:paraId="0079FBD2" w14:textId="42AC56AA" w:rsidR="00C11BFE" w:rsidRPr="00C11BFE" w:rsidRDefault="00132B8B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1BFE">
        <w:rPr>
          <w:sz w:val="24"/>
          <w:szCs w:val="24"/>
        </w:rPr>
        <w:t></w:t>
      </w:r>
      <w:r w:rsidR="00C11BFE" w:rsidRPr="00C11BFE">
        <w:rPr>
          <w:rFonts w:asciiTheme="minorHAnsi" w:hAnsiTheme="minorHAnsi" w:cstheme="minorHAnsi"/>
          <w:sz w:val="24"/>
          <w:szCs w:val="24"/>
        </w:rPr>
        <w:t xml:space="preserve"> PROGETTAZIONE DI RETI LOCALI CABLATE E WIRELESS</w:t>
      </w:r>
    </w:p>
    <w:p w14:paraId="62BE48B5" w14:textId="06D16C5A" w:rsidR="00C11BFE" w:rsidRPr="00C11BFE" w:rsidRDefault="00C11BFE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1BFE">
        <w:rPr>
          <w:rFonts w:asciiTheme="minorHAnsi" w:hAnsiTheme="minorHAnsi" w:cstheme="minorHAnsi"/>
          <w:sz w:val="24"/>
          <w:szCs w:val="24"/>
        </w:rPr>
        <w:t>DOCUMENTATA</w:t>
      </w:r>
    </w:p>
    <w:p w14:paraId="223EE095" w14:textId="66B3D1D0" w:rsidR="00C11BFE" w:rsidRPr="00C11BFE" w:rsidRDefault="00132B8B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1BFE">
        <w:rPr>
          <w:sz w:val="24"/>
          <w:szCs w:val="24"/>
        </w:rPr>
        <w:t></w:t>
      </w:r>
      <w:r w:rsidR="00C11BFE" w:rsidRPr="00C11BFE">
        <w:rPr>
          <w:rFonts w:asciiTheme="minorHAnsi" w:hAnsiTheme="minorHAnsi" w:cstheme="minorHAnsi"/>
          <w:sz w:val="24"/>
          <w:szCs w:val="24"/>
        </w:rPr>
        <w:t xml:space="preserve"> ISCRIZIONE ALBO PROFESSIONALE DEGLI INGEGNERI </w:t>
      </w:r>
      <w:r w:rsidR="00C11BFE" w:rsidRPr="00C11BF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ORDINE PROFESSIONALE CON ABILITAZIONE ALLA PROGETTAZIONE IMPIANTISTICA</w:t>
      </w:r>
    </w:p>
    <w:p w14:paraId="123EB447" w14:textId="6D908EBD" w:rsidR="006F67D2" w:rsidRPr="00C11BFE" w:rsidRDefault="00132B8B" w:rsidP="00C11B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1BFE">
        <w:rPr>
          <w:sz w:val="24"/>
          <w:szCs w:val="24"/>
        </w:rPr>
        <w:t></w:t>
      </w:r>
      <w:r>
        <w:rPr>
          <w:sz w:val="24"/>
          <w:szCs w:val="24"/>
        </w:rPr>
        <w:t xml:space="preserve"> </w:t>
      </w:r>
      <w:r w:rsidR="00C11BFE" w:rsidRPr="00C11BFE">
        <w:rPr>
          <w:rFonts w:asciiTheme="minorHAnsi" w:hAnsiTheme="minorHAnsi" w:cstheme="minorHAnsi"/>
          <w:sz w:val="24"/>
          <w:szCs w:val="24"/>
        </w:rPr>
        <w:t>ASSICURAZIONE RISCHI PROFESSIONALI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6B42A22" w:rsidR="006A23D4" w:rsidRPr="00224783" w:rsidRDefault="006A23D4" w:rsidP="0013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A6CEA4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C11BFE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7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00D6B662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  <w:r w:rsidR="00C11BFE">
              <w:rPr>
                <w:b/>
              </w:rPr>
              <w:t xml:space="preserve"> e titoli di base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</w:t>
            </w:r>
            <w:r w:rsidR="006045B0">
              <w:rPr>
                <w:b/>
              </w:rPr>
              <w:lastRenderedPageBreak/>
              <w:t>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2ADCB7" w14:textId="77777777" w:rsidR="00C31F7D" w:rsidRPr="00C31F7D" w:rsidRDefault="00C31F7D" w:rsidP="00C31F7D">
            <w:pPr>
              <w:rPr>
                <w:b/>
              </w:rPr>
            </w:pPr>
            <w:r w:rsidRPr="00C31F7D">
              <w:rPr>
                <w:b/>
              </w:rPr>
              <w:t>A2. LAUREA ATTINENTE</w:t>
            </w:r>
          </w:p>
          <w:p w14:paraId="04622DE7" w14:textId="77777777" w:rsidR="00C31F7D" w:rsidRPr="00C31F7D" w:rsidRDefault="00C31F7D" w:rsidP="00C31F7D">
            <w:pPr>
              <w:rPr>
                <w:b/>
              </w:rPr>
            </w:pPr>
            <w:r w:rsidRPr="00C31F7D">
              <w:rPr>
                <w:b/>
              </w:rPr>
              <w:t>ALLA SELEZIONE</w:t>
            </w:r>
          </w:p>
          <w:p w14:paraId="4587AD17" w14:textId="77777777" w:rsidR="00C31F7D" w:rsidRPr="00C31F7D" w:rsidRDefault="00C31F7D" w:rsidP="00C31F7D">
            <w:pPr>
              <w:rPr>
                <w:b/>
              </w:rPr>
            </w:pPr>
            <w:r w:rsidRPr="00C31F7D">
              <w:rPr>
                <w:b/>
              </w:rPr>
              <w:t>(INFORMATICA)</w:t>
            </w:r>
          </w:p>
          <w:p w14:paraId="010831B6" w14:textId="77777777" w:rsidR="00C31F7D" w:rsidRPr="00C31F7D" w:rsidRDefault="00C31F7D" w:rsidP="00C31F7D">
            <w:pPr>
              <w:rPr>
                <w:b/>
              </w:rPr>
            </w:pPr>
            <w:r w:rsidRPr="00C31F7D">
              <w:rPr>
                <w:b/>
              </w:rPr>
              <w:t>(triennale, in alternativa al punto</w:t>
            </w:r>
          </w:p>
          <w:p w14:paraId="0B9A0DB0" w14:textId="3267CB3D" w:rsidR="00CB54A1" w:rsidRPr="00C11BFE" w:rsidRDefault="00C31F7D" w:rsidP="00C31F7D">
            <w:pPr>
              <w:rPr>
                <w:b/>
              </w:rPr>
            </w:pPr>
            <w:r w:rsidRPr="00C31F7D">
              <w:rPr>
                <w:b/>
              </w:rPr>
              <w:t>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D8E9" w14:textId="77777777" w:rsidR="00C31F7D" w:rsidRDefault="00C31F7D" w:rsidP="00C31F7D">
            <w:r>
              <w:t>A3. DIPLOMA ATTINENTE</w:t>
            </w:r>
          </w:p>
          <w:p w14:paraId="449C433A" w14:textId="77777777" w:rsidR="00C31F7D" w:rsidRDefault="00C31F7D" w:rsidP="00C31F7D">
            <w:r>
              <w:t>ALLA SELEZIONE (in alternativa</w:t>
            </w:r>
          </w:p>
          <w:p w14:paraId="1E958383" w14:textId="39CBE715" w:rsidR="006A23D4" w:rsidRPr="00B2753D" w:rsidRDefault="00C31F7D" w:rsidP="00C31F7D">
            <w:r>
              <w:t>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 xml:space="preserve">Routing e </w:t>
            </w:r>
            <w:proofErr w:type="spellStart"/>
            <w:r w:rsidRPr="00F67E91">
              <w:rPr>
                <w:rStyle w:val="h3"/>
                <w:b/>
                <w:bCs/>
              </w:rPr>
              <w:t>Switching</w:t>
            </w:r>
            <w:proofErr w:type="spellEnd"/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6A863B2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>. ESPERIENZE DI DOCENZA O COLLABORAZIONE CON UNIVERSIT</w:t>
            </w:r>
            <w:r w:rsidR="00B5683D">
              <w:rPr>
                <w:b/>
              </w:rPr>
              <w:t>À</w:t>
            </w:r>
            <w:r w:rsidRPr="00B2753D">
              <w:rPr>
                <w:b/>
              </w:rPr>
              <w:t xml:space="preserve">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B67A22D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</w:t>
            </w:r>
            <w:r w:rsidR="00B5683D">
              <w:t>o</w:t>
            </w:r>
            <w:r w:rsidR="00405A79" w:rsidRPr="002E6215">
              <w:t xml:space="preserve">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24B6882E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</w:t>
            </w:r>
            <w:r w:rsidR="00B5683D">
              <w:rPr>
                <w:b/>
              </w:rPr>
              <w:t xml:space="preserve"> </w:t>
            </w:r>
            <w:r w:rsidR="00154938" w:rsidRPr="00DC3B6C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lastRenderedPageBreak/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3A6247D5" w:rsidR="00AF77A9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                        Firma</w:t>
      </w:r>
    </w:p>
    <w:p w14:paraId="00E05D27" w14:textId="7C992395" w:rsidR="00132B8B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documento di identità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4"/>
      <w:footerReference w:type="default" r:id="rId15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2C4C" w14:textId="77777777" w:rsidR="008F571F" w:rsidRDefault="008F571F">
      <w:r>
        <w:separator/>
      </w:r>
    </w:p>
  </w:endnote>
  <w:endnote w:type="continuationSeparator" w:id="0">
    <w:p w14:paraId="25B997FA" w14:textId="77777777" w:rsidR="008F571F" w:rsidRDefault="008F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B6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C8C78" w14:textId="77777777" w:rsidR="008F571F" w:rsidRDefault="008F571F">
      <w:r>
        <w:separator/>
      </w:r>
    </w:p>
  </w:footnote>
  <w:footnote w:type="continuationSeparator" w:id="0">
    <w:p w14:paraId="6D0C530B" w14:textId="77777777" w:rsidR="008F571F" w:rsidRDefault="008F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0D05"/>
    <w:rsid w:val="00051E72"/>
    <w:rsid w:val="000534AD"/>
    <w:rsid w:val="00053954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B8B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5FC6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B7E0C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4B7E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571F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03AB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83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6B60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1BFE"/>
    <w:rsid w:val="00C2038B"/>
    <w:rsid w:val="00C231BE"/>
    <w:rsid w:val="00C243CD"/>
    <w:rsid w:val="00C24770"/>
    <w:rsid w:val="00C25D9D"/>
    <w:rsid w:val="00C31F7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3389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eg00q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eg00q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3481-C6B4-4FCB-8C20-C15734EE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3818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Simona Crea</cp:lastModifiedBy>
  <cp:revision>3</cp:revision>
  <cp:lastPrinted>2018-01-15T11:37:00Z</cp:lastPrinted>
  <dcterms:created xsi:type="dcterms:W3CDTF">2022-01-31T12:09:00Z</dcterms:created>
  <dcterms:modified xsi:type="dcterms:W3CDTF">2022-01-31T12:12:00Z</dcterms:modified>
</cp:coreProperties>
</file>